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EBF3" w14:textId="77777777" w:rsidR="00DA3E95" w:rsidRPr="00ED2A67" w:rsidRDefault="00DA3E95" w:rsidP="00DA3E95">
      <w:pPr>
        <w:jc w:val="center"/>
      </w:pPr>
      <w:r w:rsidRPr="00ED2A67">
        <w:rPr>
          <w:b/>
          <w:bCs/>
        </w:rPr>
        <w:t>Оценка качества оказания услуг</w:t>
      </w:r>
    </w:p>
    <w:p w14:paraId="5469CCC7" w14:textId="77777777" w:rsidR="00DA3E95" w:rsidRPr="00ED2A67" w:rsidRDefault="00DA3E95" w:rsidP="00DA3E95">
      <w:pPr>
        <w:jc w:val="center"/>
        <w:rPr>
          <w:b/>
          <w:bCs/>
        </w:rPr>
      </w:pPr>
    </w:p>
    <w:p w14:paraId="79E1BFBD" w14:textId="77777777" w:rsidR="00DA3E95" w:rsidRPr="00ED2A67" w:rsidRDefault="00DA3E95" w:rsidP="00DA3E95">
      <w:pPr>
        <w:jc w:val="center"/>
      </w:pPr>
      <w:r w:rsidRPr="00ED2A67">
        <w:rPr>
          <w:b/>
          <w:bCs/>
        </w:rPr>
        <w:t>Уважаемый</w:t>
      </w:r>
      <w:r w:rsidRPr="00ED2A67">
        <w:rPr>
          <w:b/>
          <w:bCs/>
        </w:rPr>
        <w:tab/>
        <w:t>пользователь!</w:t>
      </w:r>
    </w:p>
    <w:p w14:paraId="756B75F6" w14:textId="5AD1ABC2" w:rsidR="00DA3E95" w:rsidRDefault="00DA3E95" w:rsidP="00DA3E95">
      <w:pPr>
        <w:jc w:val="center"/>
      </w:pPr>
      <w:r w:rsidRPr="00ED2A67">
        <w:t>В целях проведения мониторинга качества предоставления государственных и муниципальных услуг предлагаем Вам поучаствовать в опросе!</w:t>
      </w:r>
    </w:p>
    <w:p w14:paraId="26F5EEC4" w14:textId="38B7234B" w:rsidR="005A6B8C" w:rsidRDefault="00563D70" w:rsidP="00DD2E51">
      <w:r>
        <w:rPr>
          <w:noProof/>
        </w:rPr>
        <w:drawing>
          <wp:anchor distT="0" distB="0" distL="114300" distR="114300" simplePos="0" relativeHeight="251658240" behindDoc="1" locked="0" layoutInCell="1" allowOverlap="1" wp14:anchorId="0F939276" wp14:editId="3CDFD823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647700" cy="647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A5A71" w14:textId="2A967499" w:rsidR="005A6B8C" w:rsidRDefault="005A6B8C" w:rsidP="00DD2E51">
      <w:r>
        <w:t xml:space="preserve">Ссылка на анкету в электронной форме: </w:t>
      </w:r>
      <w:r w:rsidR="008521EF">
        <w:t xml:space="preserve">  </w:t>
      </w:r>
    </w:p>
    <w:p w14:paraId="51CD0627" w14:textId="77777777" w:rsidR="005A6B8C" w:rsidRDefault="005A6B8C" w:rsidP="00DD2E51"/>
    <w:p w14:paraId="3E7918F4" w14:textId="73853338" w:rsidR="00DD2E51" w:rsidRPr="00DD2E51" w:rsidRDefault="00DD2E51" w:rsidP="00DD2E51">
      <w:r w:rsidRPr="00DD2E51">
        <w:t xml:space="preserve">Заполненную анкету направлять: </w:t>
      </w:r>
    </w:p>
    <w:p w14:paraId="6C577B9A" w14:textId="21B492ED" w:rsidR="00DD2E51" w:rsidRDefault="00DD2E51" w:rsidP="00DD2E51">
      <w:pPr>
        <w:ind w:firstLine="708"/>
      </w:pPr>
      <w:r w:rsidRPr="00DD2E51">
        <w:t>в электронной форме – на адрес электронной почты: </w:t>
      </w:r>
      <w:hyperlink r:id="rId8" w:history="1">
        <w:r w:rsidR="008521EF" w:rsidRPr="00C96453">
          <w:rPr>
            <w:rStyle w:val="ae"/>
          </w:rPr>
          <w:t>julia.prelovskaya@medkirov.ru</w:t>
        </w:r>
      </w:hyperlink>
      <w:r w:rsidR="007E22CA">
        <w:t xml:space="preserve"> или</w:t>
      </w:r>
    </w:p>
    <w:p w14:paraId="6DD21A7C" w14:textId="3E93DB58" w:rsidR="00DD2E51" w:rsidRDefault="00DD2E51" w:rsidP="00DD2E51">
      <w:pPr>
        <w:ind w:firstLine="708"/>
      </w:pPr>
      <w:r w:rsidRPr="00DD2E51">
        <w:t>в письменной форме – в отдел лицензирования и аттестации министерства здравоохранения Кировской области</w:t>
      </w:r>
      <w:r>
        <w:t xml:space="preserve"> (г. Киров, ул. Герцена, д. 49, 316 </w:t>
      </w:r>
      <w:proofErr w:type="spellStart"/>
      <w:r>
        <w:t>каб</w:t>
      </w:r>
      <w:proofErr w:type="spellEnd"/>
      <w:r>
        <w:t>.).</w:t>
      </w:r>
    </w:p>
    <w:p w14:paraId="348EBFB5" w14:textId="77777777" w:rsidR="00DA3E95" w:rsidRPr="00ED2A67" w:rsidRDefault="00DA3E95" w:rsidP="00DA3E95">
      <w:pPr>
        <w:jc w:val="center"/>
      </w:pPr>
    </w:p>
    <w:p w14:paraId="349CFB0F" w14:textId="635D5433" w:rsidR="00DA3E95" w:rsidRPr="00ED2A67" w:rsidRDefault="00DA3E95" w:rsidP="00DA3E95">
      <w:pPr>
        <w:jc w:val="both"/>
      </w:pPr>
      <w:r w:rsidRPr="00ED2A67">
        <w:rPr>
          <w:b/>
          <w:bCs/>
        </w:rPr>
        <w:t xml:space="preserve">Укажите ведомство/МФЦ, в котором была получена услуга: </w:t>
      </w:r>
      <w:r w:rsidRPr="00ED2A67">
        <w:rPr>
          <w:color w:val="000000"/>
          <w:shd w:val="clear" w:color="auto" w:fill="FFFFFF"/>
        </w:rPr>
        <w:t>министерство здравоохранения Кировской области.</w:t>
      </w:r>
    </w:p>
    <w:p w14:paraId="01311545" w14:textId="77777777" w:rsidR="00ED2A67" w:rsidRDefault="00ED2A67" w:rsidP="00DA3E95">
      <w:pPr>
        <w:jc w:val="both"/>
        <w:rPr>
          <w:b/>
          <w:bCs/>
        </w:rPr>
      </w:pPr>
    </w:p>
    <w:p w14:paraId="12431170" w14:textId="7DC0BFAA" w:rsidR="008521EF" w:rsidRDefault="008521EF" w:rsidP="00DA3E95">
      <w:pPr>
        <w:jc w:val="both"/>
        <w:rPr>
          <w:b/>
          <w:bCs/>
        </w:rPr>
      </w:pPr>
      <w:r>
        <w:rPr>
          <w:b/>
          <w:bCs/>
        </w:rPr>
        <w:t>Выберите н</w:t>
      </w:r>
      <w:r w:rsidR="00DA3E95" w:rsidRPr="00ED2A67">
        <w:rPr>
          <w:b/>
          <w:bCs/>
        </w:rPr>
        <w:t xml:space="preserve">аименование услуги: </w:t>
      </w:r>
    </w:p>
    <w:p w14:paraId="63ABBF47" w14:textId="77777777" w:rsidR="008521EF" w:rsidRDefault="002C4BDD" w:rsidP="008521EF">
      <w:pPr>
        <w:ind w:firstLine="426"/>
        <w:jc w:val="both"/>
      </w:pPr>
      <w:sdt>
        <w:sdtPr>
          <w:id w:val="100509050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8521EF" w:rsidRPr="008521EF">
            <w:rPr>
              <w:rFonts w:ascii="MS Gothic" w:eastAsia="MS Gothic" w:hAnsi="MS Gothic" w:hint="eastAsia"/>
            </w:rPr>
            <w:t>☐</w:t>
          </w:r>
        </w:sdtContent>
      </w:sdt>
      <w:r w:rsidR="008521EF" w:rsidRPr="008521EF">
        <w:t xml:space="preserve"> лицензирование медицинской деятельности</w:t>
      </w:r>
    </w:p>
    <w:p w14:paraId="3D7BE315" w14:textId="77777777" w:rsidR="008521EF" w:rsidRDefault="002C4BDD" w:rsidP="008521EF">
      <w:pPr>
        <w:ind w:firstLine="426"/>
        <w:jc w:val="both"/>
      </w:pPr>
      <w:sdt>
        <w:sdtPr>
          <w:id w:val="5293029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8521EF" w:rsidRPr="008521EF">
            <w:rPr>
              <w:rFonts w:ascii="MS Gothic" w:eastAsia="MS Gothic" w:hAnsi="MS Gothic" w:hint="eastAsia"/>
            </w:rPr>
            <w:t>☐</w:t>
          </w:r>
        </w:sdtContent>
      </w:sdt>
      <w:r w:rsidR="008521EF" w:rsidRPr="008521EF">
        <w:t xml:space="preserve"> лицензирование фармацевтической деятельности</w:t>
      </w:r>
    </w:p>
    <w:p w14:paraId="061E0392" w14:textId="01AF4F25" w:rsidR="008521EF" w:rsidRPr="008521EF" w:rsidRDefault="002C4BDD" w:rsidP="008521EF">
      <w:pPr>
        <w:ind w:firstLine="426"/>
        <w:jc w:val="both"/>
      </w:pPr>
      <w:sdt>
        <w:sdtPr>
          <w:id w:val="-1862889001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8521EF" w:rsidRPr="008521EF">
            <w:rPr>
              <w:rFonts w:ascii="MS Gothic" w:eastAsia="MS Gothic" w:hAnsi="MS Gothic" w:hint="eastAsia"/>
            </w:rPr>
            <w:t>☐</w:t>
          </w:r>
        </w:sdtContent>
      </w:sdt>
      <w:r w:rsidR="008521EF" w:rsidRPr="008521EF">
        <w:t xml:space="preserve"> лицензирование деятельности по обороту наркотических средств и психотропных веществ</w:t>
      </w:r>
    </w:p>
    <w:p w14:paraId="080C232B" w14:textId="77777777" w:rsidR="008521EF" w:rsidRPr="00ED2A67" w:rsidRDefault="008521EF" w:rsidP="00DA3E95"/>
    <w:p w14:paraId="4DD301FF" w14:textId="77777777" w:rsidR="00DA3E95" w:rsidRPr="00ED2A67" w:rsidRDefault="00DA3E95" w:rsidP="00DA3E95">
      <w:pPr>
        <w:jc w:val="both"/>
      </w:pPr>
      <w:r w:rsidRPr="00ED2A67">
        <w:rPr>
          <w:b/>
          <w:bCs/>
        </w:rPr>
        <w:t>Укажите каким способом Вы получали данную услугу?</w:t>
      </w:r>
      <w:r w:rsidRPr="00ED2A67">
        <w:t xml:space="preserve"> </w:t>
      </w:r>
    </w:p>
    <w:p w14:paraId="3612495A" w14:textId="7BB4B710" w:rsidR="00DA3E95" w:rsidRPr="00ED2A67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176202533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>при обращении на ЕПГУ/РПГУ</w:t>
      </w:r>
    </w:p>
    <w:p w14:paraId="7694C474" w14:textId="316BCDB8" w:rsidR="00DA3E95" w:rsidRPr="00ED2A67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109343921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 xml:space="preserve">при обращении лично в ведомство                                                                                                        </w:t>
      </w:r>
      <w:r w:rsidR="00DA3E95" w:rsidRPr="00ED2A67">
        <w:rPr>
          <w:i/>
          <w:iCs/>
          <w:szCs w:val="18"/>
        </w:rPr>
        <w:t xml:space="preserve">    </w:t>
      </w:r>
    </w:p>
    <w:p w14:paraId="44419046" w14:textId="0FBFDB92" w:rsidR="00DA3E95" w:rsidRPr="00ED2A67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56070917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 xml:space="preserve">при обращении на сайт ведомства                                                                                                         </w:t>
      </w:r>
    </w:p>
    <w:p w14:paraId="2248AA45" w14:textId="4E572DB4" w:rsidR="00DA3E95" w:rsidRPr="00ED2A67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45948835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 xml:space="preserve">при обращении лично в МФЦ </w:t>
      </w:r>
    </w:p>
    <w:p w14:paraId="58B8CE90" w14:textId="77777777" w:rsidR="00DA3E95" w:rsidRPr="00ED2A67" w:rsidRDefault="00DA3E95" w:rsidP="00DA3E95">
      <w:pPr>
        <w:ind w:left="720"/>
        <w:jc w:val="both"/>
      </w:pPr>
    </w:p>
    <w:p w14:paraId="44D95EAD" w14:textId="77777777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Укажите, где Вы получили информацию об услуге? </w:t>
      </w:r>
    </w:p>
    <w:p w14:paraId="0FF0D395" w14:textId="6C870C14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62036571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на ЕПГУ/РПГУ</w:t>
      </w:r>
    </w:p>
    <w:p w14:paraId="54A136A2" w14:textId="39687C8D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5215889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лично в ведомстве</w:t>
      </w:r>
    </w:p>
    <w:p w14:paraId="17428A21" w14:textId="190CD159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88832384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по телефону ведомства</w:t>
      </w:r>
    </w:p>
    <w:p w14:paraId="3DADA3C0" w14:textId="786248EC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57967694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на официальном сайте ведомства</w:t>
      </w:r>
    </w:p>
    <w:p w14:paraId="25B36C03" w14:textId="57F21FD7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83082907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лично в МФЦ</w:t>
      </w:r>
    </w:p>
    <w:p w14:paraId="40BF2E92" w14:textId="59EB6BC6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56170480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на официальном сайте МФЦ</w:t>
      </w:r>
    </w:p>
    <w:p w14:paraId="4EBD92FD" w14:textId="619D8805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49887930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по телефону МФЦ</w:t>
      </w:r>
    </w:p>
    <w:p w14:paraId="2A809D96" w14:textId="43B34CE5" w:rsidR="00DA3E95" w:rsidRDefault="002C4BDD" w:rsidP="00EC577D">
      <w:pPr>
        <w:tabs>
          <w:tab w:val="left" w:pos="682"/>
          <w:tab w:val="left" w:pos="1391"/>
        </w:tabs>
        <w:suppressAutoHyphens/>
        <w:ind w:left="360"/>
        <w:jc w:val="both"/>
        <w:rPr>
          <w:b/>
          <w:bCs/>
        </w:rPr>
      </w:pPr>
      <w:sdt>
        <w:sdtPr>
          <w:rPr>
            <w:b/>
            <w:bCs/>
          </w:rPr>
          <w:id w:val="162295978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>
        <w:rPr>
          <w:b/>
          <w:bCs/>
        </w:rPr>
        <w:t xml:space="preserve"> </w:t>
      </w:r>
      <w:r w:rsidR="00EC577D" w:rsidRPr="00ED2A67">
        <w:t>в СМИ/социальных сетях</w:t>
      </w:r>
    </w:p>
    <w:p w14:paraId="43BD2D05" w14:textId="473D5D4C" w:rsidR="00EC577D" w:rsidRDefault="002C4BDD" w:rsidP="00EC577D">
      <w:pPr>
        <w:tabs>
          <w:tab w:val="left" w:pos="682"/>
          <w:tab w:val="left" w:pos="1391"/>
        </w:tabs>
        <w:suppressAutoHyphens/>
        <w:ind w:left="360"/>
        <w:jc w:val="both"/>
        <w:rPr>
          <w:b/>
          <w:bCs/>
        </w:rPr>
      </w:pPr>
      <w:sdt>
        <w:sdtPr>
          <w:rPr>
            <w:b/>
            <w:bCs/>
          </w:rPr>
          <w:id w:val="-176306666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>
        <w:rPr>
          <w:b/>
          <w:bCs/>
        </w:rPr>
        <w:t xml:space="preserve"> </w:t>
      </w:r>
      <w:r w:rsidR="00EC577D" w:rsidRPr="00ED2A67">
        <w:t>от знакомых</w:t>
      </w:r>
    </w:p>
    <w:p w14:paraId="4CB1011D" w14:textId="4DB04185" w:rsidR="00EC577D" w:rsidRPr="00ED2A67" w:rsidRDefault="002C4BDD" w:rsidP="00EC577D">
      <w:pPr>
        <w:tabs>
          <w:tab w:val="left" w:pos="682"/>
          <w:tab w:val="left" w:pos="1391"/>
        </w:tabs>
        <w:suppressAutoHyphens/>
        <w:ind w:left="360"/>
        <w:jc w:val="both"/>
      </w:pPr>
      <w:sdt>
        <w:sdtPr>
          <w:rPr>
            <w:b/>
            <w:bCs/>
          </w:rPr>
          <w:id w:val="206413945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>
        <w:rPr>
          <w:b/>
          <w:bCs/>
        </w:rPr>
        <w:t xml:space="preserve"> </w:t>
      </w:r>
      <w:r w:rsidR="00EC577D" w:rsidRPr="00ED2A67">
        <w:t>иное</w:t>
      </w:r>
    </w:p>
    <w:p w14:paraId="323A50FD" w14:textId="77777777" w:rsidR="00DA3E95" w:rsidRPr="00ED2A67" w:rsidRDefault="00DA3E95" w:rsidP="00DA3E95">
      <w:pPr>
        <w:tabs>
          <w:tab w:val="left" w:pos="682"/>
          <w:tab w:val="left" w:pos="1391"/>
        </w:tabs>
        <w:ind w:left="1457"/>
        <w:jc w:val="both"/>
      </w:pPr>
    </w:p>
    <w:p w14:paraId="0241D481" w14:textId="77777777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Удовлетворены ли Вы качеством оказания услуги в целом? </w:t>
      </w:r>
    </w:p>
    <w:p w14:paraId="48EA8952" w14:textId="42B8ECA3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84143995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да</w:t>
      </w:r>
    </w:p>
    <w:p w14:paraId="6606A1CF" w14:textId="20919C21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134821806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нет</w:t>
      </w:r>
    </w:p>
    <w:p w14:paraId="01773FB8" w14:textId="58AAEA9C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258802616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затрудняюсь ответить</w:t>
      </w:r>
    </w:p>
    <w:p w14:paraId="0ABD9742" w14:textId="77777777" w:rsidR="00DA3E95" w:rsidRPr="00ED2A67" w:rsidRDefault="00DA3E95" w:rsidP="00DA3E95">
      <w:pPr>
        <w:jc w:val="both"/>
      </w:pPr>
    </w:p>
    <w:p w14:paraId="266065CB" w14:textId="77777777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Удовлетворены ли Вы результатом оказания услуги? </w:t>
      </w:r>
    </w:p>
    <w:p w14:paraId="46BC8FA1" w14:textId="77777777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49054844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да</w:t>
      </w:r>
    </w:p>
    <w:p w14:paraId="4ADEECE1" w14:textId="77777777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90128374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нет</w:t>
      </w:r>
    </w:p>
    <w:p w14:paraId="653241F6" w14:textId="77777777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212252594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затрудняюсь ответить</w:t>
      </w:r>
    </w:p>
    <w:p w14:paraId="54196C7B" w14:textId="77777777" w:rsidR="00EC577D" w:rsidRPr="00ED2A67" w:rsidRDefault="00EC577D" w:rsidP="00EC577D">
      <w:pPr>
        <w:jc w:val="both"/>
      </w:pPr>
    </w:p>
    <w:p w14:paraId="6DCD9B78" w14:textId="77777777" w:rsidR="00DA3E95" w:rsidRPr="00ED2A67" w:rsidRDefault="00DA3E95" w:rsidP="00DA3E95">
      <w:pPr>
        <w:jc w:val="both"/>
      </w:pPr>
      <w:r w:rsidRPr="00ED2A67">
        <w:rPr>
          <w:b/>
          <w:bCs/>
        </w:rPr>
        <w:t>Оцените вежливость сотрудника ведомства/МФЦ по шкале от 1 до 5:</w:t>
      </w:r>
      <w:r w:rsidRPr="00ED2A67">
        <w:t xml:space="preserve"> </w:t>
      </w:r>
    </w:p>
    <w:p w14:paraId="3A8104C5" w14:textId="04FA1E45" w:rsidR="00EC577D" w:rsidRPr="00B25D91" w:rsidRDefault="002C4BDD" w:rsidP="00EC577D">
      <w:pPr>
        <w:suppressAutoHyphens/>
        <w:ind w:left="360"/>
        <w:jc w:val="both"/>
      </w:pPr>
      <w:sdt>
        <w:sdtPr>
          <w:id w:val="-5678911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B25D91">
            <w:rPr>
              <w:rFonts w:ascii="MS Gothic" w:eastAsia="MS Gothic" w:hAnsi="MS Gothic" w:hint="eastAsia"/>
            </w:rPr>
            <w:t>☐</w:t>
          </w:r>
        </w:sdtContent>
      </w:sdt>
      <w:r w:rsidR="00EC577D" w:rsidRPr="00B25D91">
        <w:t xml:space="preserve"> </w:t>
      </w:r>
      <w:r w:rsidR="00B25D91" w:rsidRPr="00B25D91">
        <w:t>1</w:t>
      </w:r>
    </w:p>
    <w:p w14:paraId="51267D57" w14:textId="0A67F5DE" w:rsidR="00B25D91" w:rsidRPr="00B25D91" w:rsidRDefault="002C4BDD" w:rsidP="00B25D91">
      <w:pPr>
        <w:suppressAutoHyphens/>
        <w:ind w:left="360"/>
        <w:jc w:val="both"/>
      </w:pPr>
      <w:sdt>
        <w:sdtPr>
          <w:id w:val="95044198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2</w:t>
      </w:r>
    </w:p>
    <w:p w14:paraId="07EEB7C2" w14:textId="514FECFC" w:rsidR="00B25D91" w:rsidRPr="00B25D91" w:rsidRDefault="002C4BDD" w:rsidP="00B25D91">
      <w:pPr>
        <w:suppressAutoHyphens/>
        <w:ind w:left="360"/>
        <w:jc w:val="both"/>
      </w:pPr>
      <w:sdt>
        <w:sdtPr>
          <w:id w:val="-172350743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3</w:t>
      </w:r>
    </w:p>
    <w:p w14:paraId="3A9E4459" w14:textId="02436740" w:rsidR="00B25D91" w:rsidRPr="00B25D91" w:rsidRDefault="002C4BDD" w:rsidP="00B25D91">
      <w:pPr>
        <w:suppressAutoHyphens/>
        <w:ind w:left="360"/>
        <w:jc w:val="both"/>
      </w:pPr>
      <w:sdt>
        <w:sdtPr>
          <w:id w:val="-66955913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4</w:t>
      </w:r>
    </w:p>
    <w:p w14:paraId="686EFD59" w14:textId="6EDCC4B5" w:rsidR="00B25D91" w:rsidRPr="00B25D91" w:rsidRDefault="002C4BDD" w:rsidP="00B25D91">
      <w:pPr>
        <w:suppressAutoHyphens/>
        <w:ind w:left="360"/>
        <w:jc w:val="both"/>
      </w:pPr>
      <w:sdt>
        <w:sdtPr>
          <w:id w:val="-916331096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5</w:t>
      </w:r>
    </w:p>
    <w:p w14:paraId="38D92BF9" w14:textId="77777777" w:rsidR="00DA3E95" w:rsidRPr="00ED2A67" w:rsidRDefault="00DA3E95" w:rsidP="005A6B8C">
      <w:pPr>
        <w:jc w:val="both"/>
      </w:pPr>
    </w:p>
    <w:p w14:paraId="7E78C6BF" w14:textId="608E2BAA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>Оцените комфортность условий получения услуги по шкале от 1 до 5:</w:t>
      </w:r>
    </w:p>
    <w:p w14:paraId="218A2C5A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145652559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1</w:t>
      </w:r>
    </w:p>
    <w:p w14:paraId="4CD42CC5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25790701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2</w:t>
      </w:r>
    </w:p>
    <w:p w14:paraId="02C664A0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43844884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3</w:t>
      </w:r>
    </w:p>
    <w:p w14:paraId="100F068D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8803191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4</w:t>
      </w:r>
    </w:p>
    <w:p w14:paraId="2B7AFA16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80039146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5</w:t>
      </w:r>
    </w:p>
    <w:p w14:paraId="32D63E64" w14:textId="06FBF613" w:rsidR="00ED2A67" w:rsidRDefault="00ED2A67">
      <w:pPr>
        <w:rPr>
          <w:b/>
          <w:bCs/>
        </w:rPr>
      </w:pPr>
    </w:p>
    <w:p w14:paraId="1D553B14" w14:textId="53099CEE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>Оцените доступность информации о порядке получения услуги по шкале от 1 до 5:</w:t>
      </w:r>
    </w:p>
    <w:p w14:paraId="42694199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192031417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1</w:t>
      </w:r>
    </w:p>
    <w:p w14:paraId="5B066671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53617143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2</w:t>
      </w:r>
    </w:p>
    <w:p w14:paraId="1F94F16B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52556226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3</w:t>
      </w:r>
    </w:p>
    <w:p w14:paraId="2FFE4CB8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214670407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4</w:t>
      </w:r>
    </w:p>
    <w:p w14:paraId="49D2072F" w14:textId="77777777" w:rsidR="00B25D91" w:rsidRPr="00B25D91" w:rsidRDefault="002C4BDD" w:rsidP="00B25D91">
      <w:pPr>
        <w:suppressAutoHyphens/>
        <w:ind w:left="360"/>
        <w:jc w:val="both"/>
      </w:pPr>
      <w:sdt>
        <w:sdtPr>
          <w:id w:val="-75651952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5</w:t>
      </w:r>
    </w:p>
    <w:p w14:paraId="730979CE" w14:textId="77777777" w:rsidR="00B25D91" w:rsidRDefault="00B25D91" w:rsidP="00DA3E95">
      <w:pPr>
        <w:jc w:val="both"/>
        <w:rPr>
          <w:b/>
          <w:bCs/>
        </w:rPr>
      </w:pPr>
    </w:p>
    <w:p w14:paraId="64DA0989" w14:textId="5722F478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Укажите Ваш пол </w:t>
      </w:r>
    </w:p>
    <w:p w14:paraId="4807C867" w14:textId="7465081B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149583623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мужской</w:t>
      </w:r>
    </w:p>
    <w:p w14:paraId="09E9F9CA" w14:textId="3CD0FB9B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67376882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женский</w:t>
      </w:r>
    </w:p>
    <w:p w14:paraId="01624D55" w14:textId="77777777" w:rsidR="00DA3E95" w:rsidRPr="00ED2A67" w:rsidRDefault="00DA3E95" w:rsidP="00DA3E95">
      <w:pPr>
        <w:tabs>
          <w:tab w:val="left" w:pos="736"/>
        </w:tabs>
        <w:ind w:left="1854"/>
        <w:jc w:val="both"/>
      </w:pPr>
    </w:p>
    <w:p w14:paraId="333D76C5" w14:textId="77777777" w:rsidR="00DA3E95" w:rsidRPr="00ED2A67" w:rsidRDefault="00DA3E95" w:rsidP="00DA3E95">
      <w:pPr>
        <w:jc w:val="both"/>
      </w:pPr>
      <w:r w:rsidRPr="00ED2A67">
        <w:rPr>
          <w:b/>
          <w:bCs/>
        </w:rPr>
        <w:t>Укажите Ваш возраст</w:t>
      </w:r>
      <w:r w:rsidRPr="00ED2A67">
        <w:t xml:space="preserve"> </w:t>
      </w:r>
    </w:p>
    <w:p w14:paraId="594EF0E8" w14:textId="729BF538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04251730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14-18 лет</w:t>
      </w:r>
    </w:p>
    <w:p w14:paraId="4877AE8B" w14:textId="222FD05F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63093965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18-24 лет</w:t>
      </w:r>
    </w:p>
    <w:p w14:paraId="7A449F37" w14:textId="22706947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160083372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25-35 лет</w:t>
      </w:r>
    </w:p>
    <w:p w14:paraId="23BEF3FF" w14:textId="4180C0C8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-130292281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36-54 лет</w:t>
      </w:r>
    </w:p>
    <w:p w14:paraId="0D6EC916" w14:textId="69770095" w:rsidR="00EC577D" w:rsidRDefault="002C4BDD" w:rsidP="00EC577D">
      <w:pPr>
        <w:suppressAutoHyphens/>
        <w:ind w:left="360"/>
        <w:jc w:val="both"/>
      </w:pPr>
      <w:sdt>
        <w:sdtPr>
          <w:rPr>
            <w:b/>
            <w:bCs/>
          </w:rPr>
          <w:id w:val="84460063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55 и старше</w:t>
      </w:r>
    </w:p>
    <w:p w14:paraId="23F38290" w14:textId="5DF80D14" w:rsidR="00DA3E95" w:rsidRPr="00ED2A67" w:rsidRDefault="00DA3E95" w:rsidP="00B25D91">
      <w:pPr>
        <w:suppressAutoHyphens/>
        <w:jc w:val="both"/>
      </w:pPr>
    </w:p>
    <w:p w14:paraId="6804B4BA" w14:textId="77777777" w:rsidR="00B25D91" w:rsidRDefault="00B25D91" w:rsidP="00DA3E95">
      <w:pPr>
        <w:tabs>
          <w:tab w:val="left" w:pos="968"/>
        </w:tabs>
        <w:jc w:val="both"/>
      </w:pPr>
    </w:p>
    <w:p w14:paraId="4FE492B9" w14:textId="101A9CF9" w:rsidR="00DA3E95" w:rsidRPr="00ED2A67" w:rsidRDefault="00DA3E95" w:rsidP="00DA3E95">
      <w:pPr>
        <w:tabs>
          <w:tab w:val="left" w:pos="968"/>
        </w:tabs>
        <w:jc w:val="both"/>
      </w:pPr>
      <w:r w:rsidRPr="00ED2A67">
        <w:t>Вы можете оставить подробный отзыв о качестве предоставления услуги, описать положительные и отрицательные моменты, возникающие при получении услуги, высказать предложения и пожелания по улучшению качества оказания услуги.</w:t>
      </w:r>
    </w:p>
    <w:p w14:paraId="65F011C3" w14:textId="2CBB9DBA" w:rsidR="00DA3E95" w:rsidRPr="00ED2A67" w:rsidRDefault="00DA3E95" w:rsidP="00DA3E95">
      <w:pPr>
        <w:tabs>
          <w:tab w:val="left" w:pos="968"/>
        </w:tabs>
        <w:jc w:val="both"/>
        <w:rPr>
          <w:i/>
          <w:iCs/>
        </w:rPr>
      </w:pPr>
      <w:r w:rsidRPr="00ED2A67">
        <w:rPr>
          <w:b/>
          <w:bCs/>
        </w:rPr>
        <w:t xml:space="preserve">Отзыв: </w:t>
      </w:r>
      <w:r w:rsidRPr="00ED2A67">
        <w:rPr>
          <w:i/>
          <w:iCs/>
        </w:rPr>
        <w:t>(написание отзыва текстом)</w:t>
      </w:r>
    </w:p>
    <w:p w14:paraId="77519B87" w14:textId="77777777" w:rsidR="00B25D91" w:rsidRPr="00ED2A67" w:rsidRDefault="00B25D91" w:rsidP="00DA3E95">
      <w:pPr>
        <w:tabs>
          <w:tab w:val="left" w:pos="968"/>
        </w:tabs>
        <w:jc w:val="both"/>
      </w:pPr>
    </w:p>
    <w:sectPr w:rsidR="00B25D91" w:rsidRPr="00ED2A67" w:rsidSect="00ED2A67">
      <w:pgSz w:w="11906" w:h="16838" w:code="9"/>
      <w:pgMar w:top="567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A64C" w14:textId="77777777" w:rsidR="002C4BDD" w:rsidRDefault="002C4BDD">
      <w:r>
        <w:separator/>
      </w:r>
    </w:p>
  </w:endnote>
  <w:endnote w:type="continuationSeparator" w:id="0">
    <w:p w14:paraId="5EDB0281" w14:textId="77777777" w:rsidR="002C4BDD" w:rsidRDefault="002C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2AD6" w14:textId="77777777" w:rsidR="002C4BDD" w:rsidRDefault="002C4BDD">
      <w:r>
        <w:separator/>
      </w:r>
    </w:p>
  </w:footnote>
  <w:footnote w:type="continuationSeparator" w:id="0">
    <w:p w14:paraId="2DDB3F94" w14:textId="77777777" w:rsidR="002C4BDD" w:rsidRDefault="002C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6" w15:restartNumberingAfterBreak="0">
    <w:nsid w:val="2E5A731A"/>
    <w:multiLevelType w:val="hybridMultilevel"/>
    <w:tmpl w:val="ABF2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FE1"/>
    <w:multiLevelType w:val="hybridMultilevel"/>
    <w:tmpl w:val="95EC0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52027">
    <w:abstractNumId w:val="6"/>
  </w:num>
  <w:num w:numId="2" w16cid:durableId="1525828481">
    <w:abstractNumId w:val="3"/>
  </w:num>
  <w:num w:numId="3" w16cid:durableId="1651784870">
    <w:abstractNumId w:val="2"/>
  </w:num>
  <w:num w:numId="4" w16cid:durableId="1172450721">
    <w:abstractNumId w:val="0"/>
  </w:num>
  <w:num w:numId="5" w16cid:durableId="337392166">
    <w:abstractNumId w:val="1"/>
  </w:num>
  <w:num w:numId="6" w16cid:durableId="660085939">
    <w:abstractNumId w:val="4"/>
  </w:num>
  <w:num w:numId="7" w16cid:durableId="313607865">
    <w:abstractNumId w:val="5"/>
  </w:num>
  <w:num w:numId="8" w16cid:durableId="3953247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FB"/>
    <w:rsid w:val="00006E97"/>
    <w:rsid w:val="00035C83"/>
    <w:rsid w:val="000365C4"/>
    <w:rsid w:val="0008483C"/>
    <w:rsid w:val="000E4BF9"/>
    <w:rsid w:val="000E61C0"/>
    <w:rsid w:val="000F3D3E"/>
    <w:rsid w:val="000F3FB7"/>
    <w:rsid w:val="000F558A"/>
    <w:rsid w:val="001012B7"/>
    <w:rsid w:val="00126FEC"/>
    <w:rsid w:val="001547F9"/>
    <w:rsid w:val="0015697E"/>
    <w:rsid w:val="00166B2E"/>
    <w:rsid w:val="00183E8A"/>
    <w:rsid w:val="00185092"/>
    <w:rsid w:val="00186E82"/>
    <w:rsid w:val="0019021B"/>
    <w:rsid w:val="00192013"/>
    <w:rsid w:val="001929BA"/>
    <w:rsid w:val="001B147B"/>
    <w:rsid w:val="001B6E1B"/>
    <w:rsid w:val="001C40BE"/>
    <w:rsid w:val="001C6CDF"/>
    <w:rsid w:val="001E2108"/>
    <w:rsid w:val="001E5D0E"/>
    <w:rsid w:val="00212D49"/>
    <w:rsid w:val="002222C9"/>
    <w:rsid w:val="002312A3"/>
    <w:rsid w:val="00297625"/>
    <w:rsid w:val="002A1A68"/>
    <w:rsid w:val="002A5536"/>
    <w:rsid w:val="002B2A83"/>
    <w:rsid w:val="002B377B"/>
    <w:rsid w:val="002C21C0"/>
    <w:rsid w:val="002C495E"/>
    <w:rsid w:val="002C4BDD"/>
    <w:rsid w:val="002E44FA"/>
    <w:rsid w:val="00315AC5"/>
    <w:rsid w:val="00360423"/>
    <w:rsid w:val="00370D12"/>
    <w:rsid w:val="003876DE"/>
    <w:rsid w:val="003E338E"/>
    <w:rsid w:val="004445F1"/>
    <w:rsid w:val="004517D4"/>
    <w:rsid w:val="0045313C"/>
    <w:rsid w:val="00480379"/>
    <w:rsid w:val="00485339"/>
    <w:rsid w:val="00485AC0"/>
    <w:rsid w:val="004A1A12"/>
    <w:rsid w:val="004B1586"/>
    <w:rsid w:val="004C11CF"/>
    <w:rsid w:val="004D193A"/>
    <w:rsid w:val="004D759D"/>
    <w:rsid w:val="004E41C3"/>
    <w:rsid w:val="004F0BD8"/>
    <w:rsid w:val="004F16A5"/>
    <w:rsid w:val="00506C5E"/>
    <w:rsid w:val="005137A2"/>
    <w:rsid w:val="00513A34"/>
    <w:rsid w:val="005175E2"/>
    <w:rsid w:val="005343E9"/>
    <w:rsid w:val="00556E32"/>
    <w:rsid w:val="00563D70"/>
    <w:rsid w:val="0057336D"/>
    <w:rsid w:val="005737FA"/>
    <w:rsid w:val="0057639F"/>
    <w:rsid w:val="005A5884"/>
    <w:rsid w:val="005A5F73"/>
    <w:rsid w:val="005A6B8C"/>
    <w:rsid w:val="005B0ECB"/>
    <w:rsid w:val="005C149E"/>
    <w:rsid w:val="005C33A8"/>
    <w:rsid w:val="005D7389"/>
    <w:rsid w:val="00601A04"/>
    <w:rsid w:val="00603ADE"/>
    <w:rsid w:val="006169CA"/>
    <w:rsid w:val="00617025"/>
    <w:rsid w:val="0063458F"/>
    <w:rsid w:val="00637C90"/>
    <w:rsid w:val="00641D4C"/>
    <w:rsid w:val="0064759A"/>
    <w:rsid w:val="00670941"/>
    <w:rsid w:val="00680FAD"/>
    <w:rsid w:val="00693605"/>
    <w:rsid w:val="006A0DF5"/>
    <w:rsid w:val="006A21D8"/>
    <w:rsid w:val="006D077D"/>
    <w:rsid w:val="006F0BFB"/>
    <w:rsid w:val="00701DFF"/>
    <w:rsid w:val="00714C28"/>
    <w:rsid w:val="007208D0"/>
    <w:rsid w:val="0073103F"/>
    <w:rsid w:val="00752FFB"/>
    <w:rsid w:val="00772F37"/>
    <w:rsid w:val="007B047E"/>
    <w:rsid w:val="007B2268"/>
    <w:rsid w:val="007B35D6"/>
    <w:rsid w:val="007B5BCE"/>
    <w:rsid w:val="007E22CA"/>
    <w:rsid w:val="007F69A6"/>
    <w:rsid w:val="00833956"/>
    <w:rsid w:val="00841338"/>
    <w:rsid w:val="008521EF"/>
    <w:rsid w:val="008601A2"/>
    <w:rsid w:val="00881F3E"/>
    <w:rsid w:val="008A6B3E"/>
    <w:rsid w:val="008B3A18"/>
    <w:rsid w:val="008B49B5"/>
    <w:rsid w:val="008D4B44"/>
    <w:rsid w:val="008D50AA"/>
    <w:rsid w:val="008D5D52"/>
    <w:rsid w:val="0090127E"/>
    <w:rsid w:val="00916807"/>
    <w:rsid w:val="00917B35"/>
    <w:rsid w:val="009241FC"/>
    <w:rsid w:val="00940A4E"/>
    <w:rsid w:val="009503BB"/>
    <w:rsid w:val="0095411C"/>
    <w:rsid w:val="00954FCF"/>
    <w:rsid w:val="00991ABE"/>
    <w:rsid w:val="009C06E0"/>
    <w:rsid w:val="009D39F9"/>
    <w:rsid w:val="00A0707D"/>
    <w:rsid w:val="00A109B5"/>
    <w:rsid w:val="00A30409"/>
    <w:rsid w:val="00A62358"/>
    <w:rsid w:val="00A641DC"/>
    <w:rsid w:val="00AA5EA1"/>
    <w:rsid w:val="00AB0C4D"/>
    <w:rsid w:val="00AC1882"/>
    <w:rsid w:val="00AE0942"/>
    <w:rsid w:val="00AE5082"/>
    <w:rsid w:val="00AF192D"/>
    <w:rsid w:val="00B06C28"/>
    <w:rsid w:val="00B10AF1"/>
    <w:rsid w:val="00B121B4"/>
    <w:rsid w:val="00B16677"/>
    <w:rsid w:val="00B25D91"/>
    <w:rsid w:val="00B40DD9"/>
    <w:rsid w:val="00B74B38"/>
    <w:rsid w:val="00B8621C"/>
    <w:rsid w:val="00B86DD1"/>
    <w:rsid w:val="00B92B3E"/>
    <w:rsid w:val="00B961AA"/>
    <w:rsid w:val="00BB6EB3"/>
    <w:rsid w:val="00BD562D"/>
    <w:rsid w:val="00BF41A3"/>
    <w:rsid w:val="00C0374B"/>
    <w:rsid w:val="00C237F6"/>
    <w:rsid w:val="00C271A4"/>
    <w:rsid w:val="00C27B1D"/>
    <w:rsid w:val="00C27BDB"/>
    <w:rsid w:val="00C50C8F"/>
    <w:rsid w:val="00C54FD4"/>
    <w:rsid w:val="00C9710A"/>
    <w:rsid w:val="00C97D23"/>
    <w:rsid w:val="00CA6AB9"/>
    <w:rsid w:val="00CC320C"/>
    <w:rsid w:val="00CD724D"/>
    <w:rsid w:val="00CF28BE"/>
    <w:rsid w:val="00D028F9"/>
    <w:rsid w:val="00D05952"/>
    <w:rsid w:val="00D41D48"/>
    <w:rsid w:val="00D8086B"/>
    <w:rsid w:val="00D81D7B"/>
    <w:rsid w:val="00D84E2D"/>
    <w:rsid w:val="00D963AA"/>
    <w:rsid w:val="00DA3E95"/>
    <w:rsid w:val="00DA66C9"/>
    <w:rsid w:val="00DD2D4B"/>
    <w:rsid w:val="00DD2DF2"/>
    <w:rsid w:val="00DD2E51"/>
    <w:rsid w:val="00DE6EC9"/>
    <w:rsid w:val="00DE7E39"/>
    <w:rsid w:val="00DF0BC5"/>
    <w:rsid w:val="00E00D7E"/>
    <w:rsid w:val="00E26617"/>
    <w:rsid w:val="00E35B90"/>
    <w:rsid w:val="00E46B14"/>
    <w:rsid w:val="00E50641"/>
    <w:rsid w:val="00E53294"/>
    <w:rsid w:val="00E53409"/>
    <w:rsid w:val="00E563AB"/>
    <w:rsid w:val="00E95CCE"/>
    <w:rsid w:val="00EC577D"/>
    <w:rsid w:val="00ED2A67"/>
    <w:rsid w:val="00ED33C9"/>
    <w:rsid w:val="00EF3120"/>
    <w:rsid w:val="00F11EF2"/>
    <w:rsid w:val="00F14D5D"/>
    <w:rsid w:val="00F161BC"/>
    <w:rsid w:val="00F26C21"/>
    <w:rsid w:val="00F5380E"/>
    <w:rsid w:val="00F93CA5"/>
    <w:rsid w:val="00FA1CC4"/>
    <w:rsid w:val="00FD3927"/>
    <w:rsid w:val="00FE31A9"/>
    <w:rsid w:val="00FE669B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A151"/>
  <w14:defaultImageDpi w14:val="0"/>
  <w15:docId w15:val="{B8BD0BF7-496D-48FF-B075-FE40BC8D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3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E4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4E41C3"/>
    <w:rPr>
      <w:rFonts w:cs="Times New Roman"/>
      <w:b/>
      <w:sz w:val="27"/>
    </w:rPr>
  </w:style>
  <w:style w:type="paragraph" w:customStyle="1" w:styleId="ConsPlusTitle">
    <w:name w:val="ConsPlusTitle"/>
    <w:rsid w:val="0075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52F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2FFB"/>
    <w:rPr>
      <w:rFonts w:cs="Times New Roman"/>
      <w:sz w:val="24"/>
      <w:lang w:val="ru-RU" w:eastAsia="ru-RU"/>
    </w:rPr>
  </w:style>
  <w:style w:type="character" w:styleId="a5">
    <w:name w:val="page number"/>
    <w:basedOn w:val="a0"/>
    <w:uiPriority w:val="99"/>
    <w:rsid w:val="00752FF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52F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52FFB"/>
    <w:rPr>
      <w:rFonts w:ascii="Tahoma" w:hAnsi="Tahoma" w:cs="Times New Roman"/>
      <w:sz w:val="16"/>
      <w:lang w:val="ru-RU" w:eastAsia="ru-RU"/>
    </w:rPr>
  </w:style>
  <w:style w:type="paragraph" w:styleId="a8">
    <w:name w:val="footer"/>
    <w:basedOn w:val="a"/>
    <w:link w:val="a9"/>
    <w:uiPriority w:val="99"/>
    <w:rsid w:val="00950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rsid w:val="00BB6E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Segoe UI" w:hAnsi="Segoe UI" w:cs="Segoe UI"/>
      <w:sz w:val="16"/>
      <w:szCs w:val="16"/>
    </w:rPr>
  </w:style>
  <w:style w:type="table" w:styleId="ac">
    <w:name w:val="Table Grid"/>
    <w:basedOn w:val="a1"/>
    <w:uiPriority w:val="39"/>
    <w:rsid w:val="0015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E41C3"/>
    <w:rPr>
      <w:rFonts w:cs="Times New Roman"/>
      <w:b/>
    </w:rPr>
  </w:style>
  <w:style w:type="character" w:styleId="ae">
    <w:name w:val="Hyperlink"/>
    <w:basedOn w:val="a0"/>
    <w:uiPriority w:val="99"/>
    <w:rsid w:val="00603ADE"/>
    <w:rPr>
      <w:rFonts w:cs="Times New Roman"/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3ADE"/>
    <w:rPr>
      <w:rFonts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46B14"/>
    <w:pPr>
      <w:ind w:left="720"/>
      <w:contextualSpacing/>
    </w:pPr>
  </w:style>
  <w:style w:type="character" w:styleId="af1">
    <w:name w:val="FollowedHyperlink"/>
    <w:basedOn w:val="a0"/>
    <w:rsid w:val="00480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prelovskaya@medkir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Министерство здравоохранения КО</cp:lastModifiedBy>
  <cp:revision>24</cp:revision>
  <cp:lastPrinted>2024-01-25T06:51:00Z</cp:lastPrinted>
  <dcterms:created xsi:type="dcterms:W3CDTF">2024-02-07T07:49:00Z</dcterms:created>
  <dcterms:modified xsi:type="dcterms:W3CDTF">2024-05-03T08:45:00Z</dcterms:modified>
</cp:coreProperties>
</file>